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5C468E" w14:textId="77777777" w:rsidR="0019745A" w:rsidRPr="00F07768" w:rsidRDefault="003B6B9D">
      <w:pPr>
        <w:spacing w:line="480" w:lineRule="auto"/>
        <w:jc w:val="center"/>
        <w:rPr>
          <w:rFonts w:ascii="Times New Roman" w:hAnsi="Times New Roman" w:cs="Times New Roman"/>
          <w:sz w:val="24"/>
          <w:lang w:val="es-ES_tradnl"/>
        </w:rPr>
      </w:pPr>
      <w:r>
        <w:rPr>
          <w:rFonts w:ascii="Times New Roman" w:hAnsi="Times New Roman" w:cs="Times New Roman"/>
          <w:sz w:val="24"/>
          <w:lang w:val="es-ES_tradnl"/>
        </w:rPr>
        <w:t>Libros</w:t>
      </w:r>
      <w:bookmarkStart w:id="0" w:name="_GoBack"/>
      <w:bookmarkEnd w:id="0"/>
      <w:r w:rsidR="00F07768" w:rsidRPr="00F07768">
        <w:rPr>
          <w:rFonts w:ascii="Times New Roman" w:hAnsi="Times New Roman" w:cs="Times New Roman"/>
          <w:sz w:val="24"/>
          <w:lang w:val="es-ES_tradnl"/>
        </w:rPr>
        <w:t xml:space="preserve"> infantiles para SPA 311</w:t>
      </w:r>
    </w:p>
    <w:p w14:paraId="330B60D2" w14:textId="77777777" w:rsidR="0019745A" w:rsidRDefault="00F07768">
      <w:pPr>
        <w:spacing w:after="0" w:line="480" w:lineRule="auto"/>
        <w:ind w:left="1000" w:hanging="1000"/>
      </w:pPr>
      <w:r>
        <w:rPr>
          <w:rFonts w:ascii="Times New Roman" w:hAnsi="Times New Roman" w:cs="Times New Roman"/>
          <w:sz w:val="24"/>
        </w:rPr>
        <w:t xml:space="preserve">Ada, Alma F., and F. Isabel Campoy, comps. </w:t>
      </w:r>
      <w:r w:rsidR="003B6B9D" w:rsidRPr="003B6B9D">
        <w:rPr>
          <w:rFonts w:ascii="Times New Roman" w:hAnsi="Times New Roman" w:cs="Times New Roman"/>
          <w:i/>
          <w:sz w:val="24"/>
        </w:rPr>
        <w:t>¡</w:t>
      </w:r>
      <w:r w:rsidR="003B6B9D">
        <w:rPr>
          <w:rFonts w:ascii="Times New Roman" w:hAnsi="Times New Roman" w:cs="Times New Roman"/>
          <w:i/>
          <w:sz w:val="24"/>
        </w:rPr>
        <w:t>Pío p</w:t>
      </w:r>
      <w:r>
        <w:rPr>
          <w:rFonts w:ascii="Times New Roman" w:hAnsi="Times New Roman" w:cs="Times New Roman"/>
          <w:i/>
          <w:sz w:val="24"/>
        </w:rPr>
        <w:t>eep!</w:t>
      </w:r>
      <w:r>
        <w:rPr>
          <w:rFonts w:ascii="Times New Roman" w:hAnsi="Times New Roman" w:cs="Times New Roman"/>
          <w:sz w:val="24"/>
        </w:rPr>
        <w:t xml:space="preserve"> Trans. Alice Schertle. New York: HarperCollins, 2003. Print.</w:t>
      </w:r>
    </w:p>
    <w:p w14:paraId="568E2AB6" w14:textId="77777777" w:rsidR="0019745A" w:rsidRDefault="00F07768">
      <w:pPr>
        <w:spacing w:after="0" w:line="480" w:lineRule="auto"/>
        <w:ind w:left="1000" w:hanging="1000"/>
      </w:pPr>
      <w:r>
        <w:rPr>
          <w:rFonts w:ascii="Times New Roman" w:hAnsi="Times New Roman" w:cs="Times New Roman"/>
          <w:sz w:val="24"/>
        </w:rPr>
        <w:t xml:space="preserve">Carle, Eric. </w:t>
      </w:r>
      <w:r w:rsidR="003B6B9D">
        <w:rPr>
          <w:rFonts w:ascii="Times New Roman" w:hAnsi="Times New Roman" w:cs="Times New Roman"/>
          <w:i/>
          <w:sz w:val="24"/>
        </w:rPr>
        <w:t>La o</w:t>
      </w:r>
      <w:r>
        <w:rPr>
          <w:rFonts w:ascii="Times New Roman" w:hAnsi="Times New Roman" w:cs="Times New Roman"/>
          <w:i/>
          <w:sz w:val="24"/>
        </w:rPr>
        <w:t xml:space="preserve">ruga </w:t>
      </w:r>
      <w:r w:rsidR="003B6B9D">
        <w:rPr>
          <w:rFonts w:ascii="Times New Roman" w:hAnsi="Times New Roman" w:cs="Times New Roman"/>
          <w:i/>
          <w:sz w:val="24"/>
        </w:rPr>
        <w:t>muy h</w:t>
      </w:r>
      <w:r>
        <w:rPr>
          <w:rFonts w:ascii="Times New Roman" w:hAnsi="Times New Roman" w:cs="Times New Roman"/>
          <w:i/>
          <w:sz w:val="24"/>
        </w:rPr>
        <w:t>ambrienta</w:t>
      </w:r>
      <w:r>
        <w:rPr>
          <w:rFonts w:ascii="Times New Roman" w:hAnsi="Times New Roman" w:cs="Times New Roman"/>
          <w:sz w:val="24"/>
        </w:rPr>
        <w:t>. Trans. Aida E. Marcuse. New York: Philomel, 1994. Print.</w:t>
      </w:r>
    </w:p>
    <w:p w14:paraId="27095A77" w14:textId="77777777" w:rsidR="0019745A" w:rsidRDefault="00F07768">
      <w:pPr>
        <w:spacing w:after="0" w:line="480" w:lineRule="auto"/>
        <w:ind w:left="1000" w:hanging="1000"/>
      </w:pPr>
      <w:r>
        <w:rPr>
          <w:rFonts w:ascii="Times New Roman" w:hAnsi="Times New Roman" w:cs="Times New Roman"/>
          <w:sz w:val="24"/>
        </w:rPr>
        <w:t xml:space="preserve">Eastman, P.D, and Inés Alvarez. </w:t>
      </w:r>
      <w:r w:rsidR="003B6B9D">
        <w:rPr>
          <w:rFonts w:ascii="Times New Roman" w:hAnsi="Times New Roman" w:cs="Times New Roman"/>
          <w:i/>
          <w:sz w:val="24"/>
        </w:rPr>
        <w:t>Perro grande...perro p</w:t>
      </w:r>
      <w:r>
        <w:rPr>
          <w:rFonts w:ascii="Times New Roman" w:hAnsi="Times New Roman" w:cs="Times New Roman"/>
          <w:i/>
          <w:sz w:val="24"/>
        </w:rPr>
        <w:t>equeño</w:t>
      </w:r>
      <w:r>
        <w:rPr>
          <w:rFonts w:ascii="Times New Roman" w:hAnsi="Times New Roman" w:cs="Times New Roman"/>
          <w:sz w:val="24"/>
        </w:rPr>
        <w:t>. Trans. Pilar De Cuenca. New York: Random House New York, 1982. Print.</w:t>
      </w:r>
    </w:p>
    <w:p w14:paraId="2CE0529C" w14:textId="77777777" w:rsidR="0019745A" w:rsidRDefault="00F07768">
      <w:pPr>
        <w:spacing w:after="0" w:line="480" w:lineRule="auto"/>
        <w:ind w:left="1000" w:hanging="1000"/>
      </w:pPr>
      <w:r>
        <w:rPr>
          <w:rFonts w:ascii="Times New Roman" w:hAnsi="Times New Roman" w:cs="Times New Roman"/>
          <w:sz w:val="24"/>
        </w:rPr>
        <w:t xml:space="preserve">Gómez, Marta, orch. </w:t>
      </w:r>
      <w:r>
        <w:rPr>
          <w:rFonts w:ascii="Times New Roman" w:hAnsi="Times New Roman" w:cs="Times New Roman"/>
          <w:i/>
          <w:sz w:val="24"/>
        </w:rPr>
        <w:t>Coloreando</w:t>
      </w:r>
      <w:r>
        <w:rPr>
          <w:rFonts w:ascii="Times New Roman" w:hAnsi="Times New Roman" w:cs="Times New Roman"/>
          <w:sz w:val="24"/>
        </w:rPr>
        <w:t>. Perf. Juancho Herrera, Robeto Cachimuel, and Marcelo Wolowski. Marta Gómez and Friends. Michael Barry &amp; Marta Gómez, 2013. CD.</w:t>
      </w:r>
    </w:p>
    <w:p w14:paraId="34CDFA2C" w14:textId="77777777" w:rsidR="0019745A" w:rsidRDefault="00F07768">
      <w:pPr>
        <w:spacing w:after="0" w:line="480" w:lineRule="auto"/>
        <w:ind w:left="1000" w:hanging="1000"/>
      </w:pPr>
      <w:r>
        <w:rPr>
          <w:rFonts w:ascii="Times New Roman" w:hAnsi="Times New Roman" w:cs="Times New Roman"/>
          <w:sz w:val="24"/>
        </w:rPr>
        <w:t xml:space="preserve">Grejniec, Michael. </w:t>
      </w:r>
      <w:r w:rsidR="003B6B9D">
        <w:rPr>
          <w:rFonts w:ascii="Times New Roman" w:hAnsi="Times New Roman" w:cs="Times New Roman"/>
          <w:sz w:val="24"/>
        </w:rPr>
        <w:t>¿</w:t>
      </w:r>
      <w:r w:rsidR="003B6B9D">
        <w:rPr>
          <w:rFonts w:ascii="Times New Roman" w:hAnsi="Times New Roman" w:cs="Times New Roman"/>
          <w:i/>
          <w:sz w:val="24"/>
        </w:rPr>
        <w:t>A qué sabe la l</w:t>
      </w:r>
      <w:r>
        <w:rPr>
          <w:rFonts w:ascii="Times New Roman" w:hAnsi="Times New Roman" w:cs="Times New Roman"/>
          <w:i/>
          <w:sz w:val="24"/>
        </w:rPr>
        <w:t>una?</w:t>
      </w:r>
      <w:r>
        <w:rPr>
          <w:rFonts w:ascii="Times New Roman" w:hAnsi="Times New Roman" w:cs="Times New Roman"/>
          <w:sz w:val="24"/>
        </w:rPr>
        <w:t xml:space="preserve"> Trans. Carmen Barreiro. Pontevedra: Kalandraka, 2014. Print.</w:t>
      </w:r>
    </w:p>
    <w:p w14:paraId="5D03391B" w14:textId="77777777" w:rsidR="0019745A" w:rsidRDefault="00F07768">
      <w:pPr>
        <w:spacing w:after="0" w:line="480" w:lineRule="auto"/>
        <w:ind w:left="1000" w:hanging="1000"/>
      </w:pPr>
      <w:r>
        <w:rPr>
          <w:rFonts w:ascii="Times New Roman" w:hAnsi="Times New Roman" w:cs="Times New Roman"/>
          <w:sz w:val="24"/>
        </w:rPr>
        <w:t xml:space="preserve">Martin, Bill, and Eric Carle. </w:t>
      </w:r>
      <w:r w:rsidR="003B6B9D">
        <w:rPr>
          <w:rFonts w:ascii="Times New Roman" w:hAnsi="Times New Roman" w:cs="Times New Roman"/>
          <w:i/>
          <w:sz w:val="24"/>
        </w:rPr>
        <w:t>Oso pardo, oso p</w:t>
      </w:r>
      <w:r>
        <w:rPr>
          <w:rFonts w:ascii="Times New Roman" w:hAnsi="Times New Roman" w:cs="Times New Roman"/>
          <w:i/>
          <w:sz w:val="24"/>
        </w:rPr>
        <w:t xml:space="preserve">ardo, </w:t>
      </w:r>
      <w:r w:rsidR="003B6B9D">
        <w:rPr>
          <w:rFonts w:ascii="Times New Roman" w:hAnsi="Times New Roman" w:cs="Times New Roman"/>
          <w:i/>
          <w:sz w:val="24"/>
        </w:rPr>
        <w:t>¿Qué ves a</w:t>
      </w:r>
      <w:r>
        <w:rPr>
          <w:rFonts w:ascii="Times New Roman" w:hAnsi="Times New Roman" w:cs="Times New Roman"/>
          <w:i/>
          <w:sz w:val="24"/>
        </w:rPr>
        <w:t>hí?</w:t>
      </w:r>
      <w:r>
        <w:rPr>
          <w:rFonts w:ascii="Times New Roman" w:hAnsi="Times New Roman" w:cs="Times New Roman"/>
          <w:sz w:val="24"/>
        </w:rPr>
        <w:t xml:space="preserve"> Trans. Teresa Mlawer. New York: Henry Holt, 1998. Print.</w:t>
      </w:r>
    </w:p>
    <w:p w14:paraId="5FB2B9D1" w14:textId="77777777" w:rsidR="0019745A" w:rsidRDefault="00F07768">
      <w:pPr>
        <w:spacing w:after="0" w:line="480" w:lineRule="auto"/>
        <w:ind w:left="1000" w:hanging="1000"/>
      </w:pPr>
      <w:r>
        <w:rPr>
          <w:rFonts w:ascii="Times New Roman" w:hAnsi="Times New Roman" w:cs="Times New Roman"/>
          <w:sz w:val="24"/>
        </w:rPr>
        <w:t xml:space="preserve">Sendak, Maurice. </w:t>
      </w:r>
      <w:r w:rsidR="003B6B9D">
        <w:rPr>
          <w:rFonts w:ascii="Times New Roman" w:hAnsi="Times New Roman" w:cs="Times New Roman"/>
          <w:i/>
          <w:sz w:val="24"/>
        </w:rPr>
        <w:t>Donde viven los m</w:t>
      </w:r>
      <w:r>
        <w:rPr>
          <w:rFonts w:ascii="Times New Roman" w:hAnsi="Times New Roman" w:cs="Times New Roman"/>
          <w:i/>
          <w:sz w:val="24"/>
        </w:rPr>
        <w:t>onstruos</w:t>
      </w:r>
      <w:r>
        <w:rPr>
          <w:rFonts w:ascii="Times New Roman" w:hAnsi="Times New Roman" w:cs="Times New Roman"/>
          <w:sz w:val="24"/>
        </w:rPr>
        <w:t>. Trans. Agustin Gervas. 18th ed. Madrid: Alfaguara Infantil, 2009. Print.</w:t>
      </w:r>
    </w:p>
    <w:p w14:paraId="668F6E2D" w14:textId="77777777" w:rsidR="0019745A" w:rsidRDefault="00F07768">
      <w:pPr>
        <w:spacing w:after="0" w:line="480" w:lineRule="auto"/>
        <w:ind w:left="1000" w:hanging="1000"/>
      </w:pPr>
      <w:r>
        <w:rPr>
          <w:rFonts w:ascii="Times New Roman" w:hAnsi="Times New Roman" w:cs="Times New Roman"/>
          <w:sz w:val="24"/>
        </w:rPr>
        <w:t xml:space="preserve">Spanish Playtime. </w:t>
      </w:r>
      <w:r>
        <w:rPr>
          <w:rFonts w:ascii="Times New Roman" w:hAnsi="Times New Roman" w:cs="Times New Roman"/>
          <w:i/>
          <w:sz w:val="24"/>
        </w:rPr>
        <w:t>Muévete</w:t>
      </w:r>
      <w:r>
        <w:rPr>
          <w:rFonts w:ascii="Times New Roman" w:hAnsi="Times New Roman" w:cs="Times New Roman"/>
          <w:sz w:val="24"/>
        </w:rPr>
        <w:t>. Spanish Playtime, 2013. CD.</w:t>
      </w:r>
    </w:p>
    <w:sectPr w:rsidR="0019745A" w:rsidSect="000F614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E142B6" w14:textId="77777777" w:rsidR="006E0FDA" w:rsidRDefault="00F07768" w:rsidP="006E0FDA">
      <w:pPr>
        <w:spacing w:after="0" w:line="240" w:lineRule="auto"/>
      </w:pPr>
      <w:r>
        <w:separator/>
      </w:r>
    </w:p>
  </w:endnote>
  <w:endnote w:type="continuationSeparator" w:id="0">
    <w:p w14:paraId="448582B8" w14:textId="77777777" w:rsidR="006E0FDA" w:rsidRDefault="00F07768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8299BA" w14:textId="77777777" w:rsidR="006E0FDA" w:rsidRDefault="00F07768" w:rsidP="006E0FDA">
      <w:pPr>
        <w:spacing w:after="0" w:line="240" w:lineRule="auto"/>
      </w:pPr>
      <w:r>
        <w:separator/>
      </w:r>
    </w:p>
  </w:footnote>
  <w:footnote w:type="continuationSeparator" w:id="0">
    <w:p w14:paraId="1A7B53BA" w14:textId="77777777" w:rsidR="006E0FDA" w:rsidRDefault="00F07768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4E"/>
    <w:rsid w:val="00065F9C"/>
    <w:rsid w:val="000F6147"/>
    <w:rsid w:val="00112029"/>
    <w:rsid w:val="00135412"/>
    <w:rsid w:val="0019745A"/>
    <w:rsid w:val="00361FF4"/>
    <w:rsid w:val="003B5299"/>
    <w:rsid w:val="003B6B9D"/>
    <w:rsid w:val="00493A0C"/>
    <w:rsid w:val="004D6B48"/>
    <w:rsid w:val="00531A4E"/>
    <w:rsid w:val="00535F5A"/>
    <w:rsid w:val="00555F58"/>
    <w:rsid w:val="006E6663"/>
    <w:rsid w:val="008B3AC2"/>
    <w:rsid w:val="008F2C0F"/>
    <w:rsid w:val="008F680D"/>
    <w:rsid w:val="00AC197E"/>
    <w:rsid w:val="00B21D59"/>
    <w:rsid w:val="00BD419F"/>
    <w:rsid w:val="00DF064E"/>
    <w:rsid w:val="00F07768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F8AB7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/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/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68743-6573-844B-AB60-C925DA291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138</Words>
  <Characters>792</Characters>
  <Application>Microsoft Macintosh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Lectora  1</cp:lastModifiedBy>
  <cp:revision>3</cp:revision>
  <dcterms:created xsi:type="dcterms:W3CDTF">2015-03-26T19:07:00Z</dcterms:created>
  <dcterms:modified xsi:type="dcterms:W3CDTF">2015-03-26T19:13:00Z</dcterms:modified>
</cp:coreProperties>
</file>